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26" w:rsidRPr="00252C1E" w:rsidRDefault="00C26526" w:rsidP="00B81C6F">
      <w:pPr>
        <w:spacing w:after="0"/>
        <w:jc w:val="both"/>
        <w:rPr>
          <w:sz w:val="24"/>
          <w:szCs w:val="24"/>
        </w:rPr>
      </w:pPr>
    </w:p>
    <w:p w:rsidR="001B7FFE" w:rsidRDefault="001B7FFE" w:rsidP="001B7FFE">
      <w:pPr>
        <w:pStyle w:val="20"/>
        <w:shd w:val="clear" w:color="auto" w:fill="auto"/>
        <w:tabs>
          <w:tab w:val="left" w:pos="374"/>
        </w:tabs>
        <w:spacing w:after="0" w:line="276" w:lineRule="auto"/>
        <w:ind w:firstLine="0"/>
        <w:jc w:val="both"/>
        <w:rPr>
          <w:sz w:val="24"/>
          <w:szCs w:val="24"/>
        </w:rPr>
      </w:pPr>
    </w:p>
    <w:tbl>
      <w:tblPr>
        <w:tblW w:w="104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1B7FFE" w:rsidRPr="001B7FFE" w:rsidTr="004507BA">
        <w:tc>
          <w:tcPr>
            <w:tcW w:w="5210" w:type="dxa"/>
            <w:shd w:val="clear" w:color="auto" w:fill="auto"/>
          </w:tcPr>
          <w:p w:rsidR="001B7FFE" w:rsidRPr="001B7FFE" w:rsidRDefault="001B7FFE" w:rsidP="001B7FF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  АО</w:t>
            </w:r>
            <w:r w:rsidRPr="001B7F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ОП ООО, </w:t>
            </w:r>
          </w:p>
          <w:p w:rsidR="001B7FFE" w:rsidRPr="001B7FFE" w:rsidRDefault="001B7FFE" w:rsidP="001B7FF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1B7F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утвержденной</w:t>
            </w:r>
            <w:proofErr w:type="gramEnd"/>
            <w:r w:rsidRPr="001B7F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приказом МБОУ</w:t>
            </w:r>
          </w:p>
          <w:p w:rsidR="001B7FFE" w:rsidRPr="001B7FFE" w:rsidRDefault="001B7FFE" w:rsidP="001B7FF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B7F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proofErr w:type="spellStart"/>
            <w:r w:rsidRPr="001B7F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Виноградовская</w:t>
            </w:r>
            <w:proofErr w:type="spellEnd"/>
            <w:r w:rsidRPr="001B7F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средняя школа»</w:t>
            </w:r>
          </w:p>
          <w:p w:rsidR="001B7FFE" w:rsidRPr="001B7FFE" w:rsidRDefault="00B82F21" w:rsidP="001B7FF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82F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 23.07.2025 г. № 142</w:t>
            </w:r>
          </w:p>
        </w:tc>
        <w:tc>
          <w:tcPr>
            <w:tcW w:w="5210" w:type="dxa"/>
            <w:shd w:val="clear" w:color="auto" w:fill="auto"/>
          </w:tcPr>
          <w:p w:rsidR="001B7FFE" w:rsidRPr="001B7FFE" w:rsidRDefault="00D84658" w:rsidP="001B7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УТВЕРЖДЕН</w:t>
            </w:r>
          </w:p>
          <w:p w:rsidR="001B7FFE" w:rsidRPr="001B7FFE" w:rsidRDefault="00F83C2F" w:rsidP="001B7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1B7FFE" w:rsidRPr="001B7F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иректор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proofErr w:type="spellEnd"/>
            <w:r w:rsidR="001B7FFE" w:rsidRPr="001B7F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МБОУ</w:t>
            </w:r>
          </w:p>
          <w:p w:rsidR="001B7FFE" w:rsidRPr="001B7FFE" w:rsidRDefault="001B7FFE" w:rsidP="001B7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7F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1B7F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Виноградовская</w:t>
            </w:r>
            <w:proofErr w:type="spellEnd"/>
            <w:r w:rsidRPr="001B7F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средняя школа</w:t>
            </w:r>
            <w:r w:rsidRPr="001B7F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1B7FFE" w:rsidRPr="001B7FFE" w:rsidRDefault="00796F80" w:rsidP="001B7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 Е.В. Зайцева</w:t>
            </w:r>
          </w:p>
          <w:p w:rsidR="001B7FFE" w:rsidRPr="001B7FFE" w:rsidRDefault="006F2EF3" w:rsidP="001B7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от 29.08.2025</w:t>
            </w:r>
            <w:r w:rsidR="00796F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183</w:t>
            </w:r>
          </w:p>
        </w:tc>
      </w:tr>
      <w:tr w:rsidR="001B7FFE" w:rsidRPr="001B7FFE" w:rsidTr="004507BA">
        <w:tc>
          <w:tcPr>
            <w:tcW w:w="5210" w:type="dxa"/>
            <w:shd w:val="clear" w:color="auto" w:fill="auto"/>
          </w:tcPr>
          <w:p w:rsidR="001B7FFE" w:rsidRPr="001B7FFE" w:rsidRDefault="001B7FFE" w:rsidP="001B7F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1B7FFE" w:rsidRPr="001B7FFE" w:rsidRDefault="00D84658" w:rsidP="001B7F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ПРИНЯТ</w:t>
            </w:r>
            <w:proofErr w:type="gramEnd"/>
          </w:p>
          <w:p w:rsidR="001B7FFE" w:rsidRPr="001B7FFE" w:rsidRDefault="001B7FFE" w:rsidP="001B7F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B7F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педагогическим советом МБОУ</w:t>
            </w:r>
          </w:p>
          <w:p w:rsidR="001B7FFE" w:rsidRPr="001B7FFE" w:rsidRDefault="001B7FFE" w:rsidP="001B7F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B7F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proofErr w:type="spellStart"/>
            <w:r w:rsidRPr="001B7F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Виноградовская</w:t>
            </w:r>
            <w:proofErr w:type="spellEnd"/>
            <w:r w:rsidRPr="001B7F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средняя школа»</w:t>
            </w:r>
          </w:p>
          <w:p w:rsidR="001B7FFE" w:rsidRPr="001B7FFE" w:rsidRDefault="001B7FFE" w:rsidP="00B82F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1B7F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(</w:t>
            </w:r>
            <w:r w:rsidR="00B82F21" w:rsidRPr="00B82F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протокол от 23.07.2025 № 142</w:t>
            </w:r>
            <w:proofErr w:type="gramStart"/>
            <w:r w:rsidR="00B82F21" w:rsidRPr="00B82F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1B7FFE" w:rsidRPr="001B7FFE" w:rsidRDefault="001B7FFE" w:rsidP="001B7F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B7F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1B7FFE" w:rsidRPr="001B7FFE" w:rsidRDefault="001B7FFE" w:rsidP="001B7FF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</w:tbl>
    <w:p w:rsidR="001B7FFE" w:rsidRDefault="001B7FFE" w:rsidP="001B7FFE">
      <w:pPr>
        <w:pStyle w:val="20"/>
        <w:shd w:val="clear" w:color="auto" w:fill="auto"/>
        <w:tabs>
          <w:tab w:val="left" w:pos="374"/>
        </w:tabs>
        <w:spacing w:after="0" w:line="276" w:lineRule="auto"/>
        <w:ind w:firstLine="0"/>
        <w:jc w:val="both"/>
        <w:rPr>
          <w:sz w:val="24"/>
          <w:szCs w:val="24"/>
        </w:rPr>
      </w:pPr>
    </w:p>
    <w:p w:rsidR="004507BA" w:rsidRPr="004507BA" w:rsidRDefault="004507BA" w:rsidP="004507BA">
      <w:pPr>
        <w:pStyle w:val="20"/>
        <w:shd w:val="clear" w:color="auto" w:fill="auto"/>
        <w:tabs>
          <w:tab w:val="left" w:pos="374"/>
        </w:tabs>
        <w:spacing w:after="0" w:line="276" w:lineRule="auto"/>
        <w:ind w:firstLine="0"/>
        <w:jc w:val="center"/>
        <w:rPr>
          <w:b/>
          <w:sz w:val="24"/>
          <w:szCs w:val="24"/>
        </w:rPr>
      </w:pPr>
      <w:r w:rsidRPr="004507BA">
        <w:rPr>
          <w:b/>
          <w:sz w:val="24"/>
          <w:szCs w:val="24"/>
        </w:rPr>
        <w:t>КАЛЕНДАРНЫЙ УЧЕБНЫЙ ГРАФИК</w:t>
      </w:r>
    </w:p>
    <w:p w:rsidR="004507BA" w:rsidRPr="004507BA" w:rsidRDefault="004507BA" w:rsidP="004507BA">
      <w:pPr>
        <w:pStyle w:val="20"/>
        <w:shd w:val="clear" w:color="auto" w:fill="auto"/>
        <w:tabs>
          <w:tab w:val="left" w:pos="374"/>
        </w:tabs>
        <w:spacing w:after="0" w:line="276" w:lineRule="auto"/>
        <w:ind w:firstLine="0"/>
        <w:jc w:val="center"/>
        <w:rPr>
          <w:b/>
          <w:sz w:val="24"/>
          <w:szCs w:val="24"/>
        </w:rPr>
      </w:pPr>
      <w:r w:rsidRPr="004507BA">
        <w:rPr>
          <w:b/>
          <w:sz w:val="24"/>
          <w:szCs w:val="24"/>
        </w:rPr>
        <w:t>К АДАПТИРОВАННОЙ ОСНОВНОЙ ОБРАЗОВАТЕЛЬНОЙ ПРОГРАММЕ ОСНОВНОГО ОБЩЕГО ОБРАЗОВАНИЯ ДЛЯ ОБУЧАЮЩИХСЯ С НАРУШЕНИЯМИ ОПОРНО-ДВИГАТЕЛЬНОГО АППАРАТА</w:t>
      </w:r>
      <w:r w:rsidR="00F83C2F">
        <w:rPr>
          <w:b/>
          <w:sz w:val="24"/>
          <w:szCs w:val="24"/>
        </w:rPr>
        <w:t xml:space="preserve"> </w:t>
      </w:r>
      <w:r w:rsidRPr="004507BA">
        <w:rPr>
          <w:b/>
          <w:sz w:val="24"/>
          <w:szCs w:val="24"/>
        </w:rPr>
        <w:t xml:space="preserve"> </w:t>
      </w:r>
      <w:r w:rsidR="00F83C2F">
        <w:rPr>
          <w:b/>
          <w:sz w:val="24"/>
          <w:szCs w:val="24"/>
        </w:rPr>
        <w:t>ОУ (вариант 1</w:t>
      </w:r>
      <w:r w:rsidRPr="004507BA">
        <w:rPr>
          <w:b/>
          <w:sz w:val="24"/>
          <w:szCs w:val="24"/>
        </w:rPr>
        <w:t>)</w:t>
      </w:r>
    </w:p>
    <w:p w:rsidR="004507BA" w:rsidRDefault="004507BA" w:rsidP="004507BA">
      <w:pPr>
        <w:pStyle w:val="20"/>
        <w:shd w:val="clear" w:color="auto" w:fill="auto"/>
        <w:tabs>
          <w:tab w:val="left" w:pos="374"/>
        </w:tabs>
        <w:spacing w:after="0"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бюджетного общеобразовательного учреждения «</w:t>
      </w:r>
      <w:proofErr w:type="spellStart"/>
      <w:r>
        <w:rPr>
          <w:sz w:val="24"/>
          <w:szCs w:val="24"/>
        </w:rPr>
        <w:t>Виноградовская</w:t>
      </w:r>
      <w:proofErr w:type="spellEnd"/>
      <w:r>
        <w:rPr>
          <w:sz w:val="24"/>
          <w:szCs w:val="24"/>
        </w:rPr>
        <w:t xml:space="preserve"> средняя школа» </w:t>
      </w:r>
      <w:proofErr w:type="spellStart"/>
      <w:r>
        <w:rPr>
          <w:sz w:val="24"/>
          <w:szCs w:val="24"/>
        </w:rPr>
        <w:t>Сакского</w:t>
      </w:r>
      <w:proofErr w:type="spellEnd"/>
      <w:r>
        <w:rPr>
          <w:sz w:val="24"/>
          <w:szCs w:val="24"/>
        </w:rPr>
        <w:t xml:space="preserve"> района Республики Крым</w:t>
      </w:r>
    </w:p>
    <w:p w:rsidR="004507BA" w:rsidRDefault="00B82F21" w:rsidP="004507BA">
      <w:pPr>
        <w:pStyle w:val="20"/>
        <w:shd w:val="clear" w:color="auto" w:fill="auto"/>
        <w:tabs>
          <w:tab w:val="left" w:pos="374"/>
        </w:tabs>
        <w:spacing w:after="0"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 2025/2026</w:t>
      </w:r>
      <w:r w:rsidR="004507BA">
        <w:rPr>
          <w:sz w:val="24"/>
          <w:szCs w:val="24"/>
        </w:rPr>
        <w:t xml:space="preserve"> учебный год</w:t>
      </w:r>
    </w:p>
    <w:p w:rsidR="001B7FFE" w:rsidRDefault="001B7FFE" w:rsidP="004507BA">
      <w:pPr>
        <w:pStyle w:val="20"/>
        <w:shd w:val="clear" w:color="auto" w:fill="auto"/>
        <w:tabs>
          <w:tab w:val="left" w:pos="374"/>
        </w:tabs>
        <w:spacing w:after="0" w:line="276" w:lineRule="auto"/>
        <w:ind w:firstLine="0"/>
        <w:jc w:val="center"/>
        <w:rPr>
          <w:sz w:val="24"/>
          <w:szCs w:val="24"/>
        </w:rPr>
      </w:pPr>
    </w:p>
    <w:p w:rsidR="001B7FFE" w:rsidRDefault="001B7FFE" w:rsidP="001B7FFE">
      <w:pPr>
        <w:pStyle w:val="20"/>
        <w:shd w:val="clear" w:color="auto" w:fill="auto"/>
        <w:tabs>
          <w:tab w:val="left" w:pos="374"/>
        </w:tabs>
        <w:spacing w:after="0" w:line="276" w:lineRule="auto"/>
        <w:ind w:firstLine="0"/>
        <w:jc w:val="both"/>
        <w:rPr>
          <w:sz w:val="24"/>
          <w:szCs w:val="24"/>
        </w:rPr>
      </w:pPr>
    </w:p>
    <w:p w:rsidR="004507BA" w:rsidRPr="004507BA" w:rsidRDefault="004507BA" w:rsidP="004507BA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507B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Календарный учебный график составлен для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адаптированной </w:t>
      </w:r>
      <w:r w:rsidRPr="004507B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основной общеобразовательной программы основного общего образования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для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обучающихся с НОДА (вариант 6.3) </w:t>
      </w:r>
      <w:r w:rsidRPr="004507B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соответствии </w:t>
      </w:r>
      <w:proofErr w:type="gramStart"/>
      <w:r w:rsidRPr="004507B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</w:t>
      </w:r>
      <w:proofErr w:type="gramEnd"/>
      <w:r w:rsidRPr="004507B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:</w:t>
      </w:r>
    </w:p>
    <w:p w:rsidR="004507BA" w:rsidRPr="004507BA" w:rsidRDefault="004507BA" w:rsidP="004507BA">
      <w:pPr>
        <w:numPr>
          <w:ilvl w:val="0"/>
          <w:numId w:val="6"/>
        </w:numPr>
        <w:spacing w:before="100" w:beforeAutospacing="1" w:after="0" w:afterAutospacing="1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507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пунктом 6 частью 3 статьи 28 30 Федерального закона от 29.12.2012                       № 273-ФЗ «Об образовании в Российской Федерации»;</w:t>
      </w:r>
    </w:p>
    <w:p w:rsidR="004507BA" w:rsidRPr="004507BA" w:rsidRDefault="004507BA" w:rsidP="004507BA">
      <w:pPr>
        <w:numPr>
          <w:ilvl w:val="0"/>
          <w:numId w:val="6"/>
        </w:numPr>
        <w:spacing w:before="100" w:beforeAutospacing="1" w:after="0" w:afterAutospacing="1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507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507BA" w:rsidRPr="004507BA" w:rsidRDefault="004507BA" w:rsidP="004507BA">
      <w:pPr>
        <w:numPr>
          <w:ilvl w:val="0"/>
          <w:numId w:val="6"/>
        </w:numPr>
        <w:spacing w:before="100" w:beforeAutospacing="1" w:after="0" w:afterAutospacing="1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507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4507BA" w:rsidRPr="004507BA" w:rsidRDefault="004507BA" w:rsidP="004507BA">
      <w:pPr>
        <w:numPr>
          <w:ilvl w:val="0"/>
          <w:numId w:val="6"/>
        </w:numPr>
        <w:spacing w:before="100" w:beforeAutospacing="1" w:after="0" w:afterAutospacing="1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507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ФГОС ООО, утвержденным приказом </w:t>
      </w:r>
      <w:proofErr w:type="spellStart"/>
      <w:r w:rsidRPr="004507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Pr="004507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РФ                            от 31.05.2021 № 287;</w:t>
      </w:r>
    </w:p>
    <w:p w:rsidR="004507BA" w:rsidRPr="004507BA" w:rsidRDefault="004507BA" w:rsidP="004507BA">
      <w:pPr>
        <w:numPr>
          <w:ilvl w:val="0"/>
          <w:numId w:val="6"/>
        </w:numPr>
        <w:spacing w:before="100" w:beforeAutospacing="1" w:after="0" w:afterAutospacing="1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507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ФОП ООО, утвержденной приказом </w:t>
      </w:r>
      <w:proofErr w:type="spellStart"/>
      <w:r w:rsidRPr="004507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Pr="004507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РФ от 18.05.2023 № 370;</w:t>
      </w:r>
    </w:p>
    <w:p w:rsidR="004507BA" w:rsidRPr="004507BA" w:rsidRDefault="004507BA" w:rsidP="004507BA">
      <w:pPr>
        <w:numPr>
          <w:ilvl w:val="0"/>
          <w:numId w:val="6"/>
        </w:numPr>
        <w:spacing w:before="100" w:beforeAutospacing="1" w:after="0" w:afterAutospacing="1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507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письмом Министерства образования, науки и молодежи Республики Крым от 20.06.2023г. № 3355/01-14;</w:t>
      </w:r>
    </w:p>
    <w:p w:rsidR="004507BA" w:rsidRPr="004507BA" w:rsidRDefault="004507BA" w:rsidP="004507BA">
      <w:pPr>
        <w:numPr>
          <w:ilvl w:val="0"/>
          <w:numId w:val="6"/>
        </w:numPr>
        <w:spacing w:before="100" w:beforeAutospacing="1" w:after="0" w:afterAutospacing="1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507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Письмом Министерства образования, науки и молодежи Республики Крым от 05.07.2023 № 3632/01-14;</w:t>
      </w:r>
    </w:p>
    <w:p w:rsidR="004507BA" w:rsidRPr="004507BA" w:rsidRDefault="004507BA" w:rsidP="004507BA">
      <w:pPr>
        <w:numPr>
          <w:ilvl w:val="0"/>
          <w:numId w:val="6"/>
        </w:numPr>
        <w:tabs>
          <w:tab w:val="num" w:pos="1070"/>
        </w:tabs>
        <w:spacing w:before="100" w:beforeAutospacing="1" w:after="0" w:afterAutospacing="1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507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Письмом Министерства образования, науки и молодежи Республики Крым от 26.07.2023 № 4022/01-14.</w:t>
      </w:r>
    </w:p>
    <w:p w:rsidR="004507BA" w:rsidRPr="00D40119" w:rsidRDefault="004507BA" w:rsidP="004507BA">
      <w:pPr>
        <w:pStyle w:val="20"/>
        <w:numPr>
          <w:ilvl w:val="0"/>
          <w:numId w:val="6"/>
        </w:numPr>
        <w:shd w:val="clear" w:color="auto" w:fill="auto"/>
        <w:tabs>
          <w:tab w:val="left" w:pos="223"/>
        </w:tabs>
        <w:spacing w:after="0" w:line="276" w:lineRule="auto"/>
        <w:jc w:val="both"/>
        <w:rPr>
          <w:sz w:val="24"/>
          <w:szCs w:val="24"/>
        </w:rPr>
      </w:pPr>
      <w:r w:rsidRPr="00D40119">
        <w:rPr>
          <w:sz w:val="24"/>
          <w:szCs w:val="24"/>
        </w:rPr>
        <w:t>Инструктивное письмо министерства образования и науки РФ от 16.02.2015 г. №ВК-333/07 «Об организации работы по введению ФГОС образования обучающихся с ОВЗ».</w:t>
      </w:r>
    </w:p>
    <w:p w:rsidR="004507BA" w:rsidRPr="00D40119" w:rsidRDefault="004507BA" w:rsidP="004507BA">
      <w:pPr>
        <w:pStyle w:val="20"/>
        <w:numPr>
          <w:ilvl w:val="0"/>
          <w:numId w:val="6"/>
        </w:numPr>
        <w:shd w:val="clear" w:color="auto" w:fill="auto"/>
        <w:tabs>
          <w:tab w:val="left" w:pos="374"/>
        </w:tabs>
        <w:spacing w:after="0" w:line="276" w:lineRule="auto"/>
        <w:jc w:val="both"/>
        <w:rPr>
          <w:sz w:val="24"/>
          <w:szCs w:val="24"/>
        </w:rPr>
      </w:pPr>
      <w:r w:rsidRPr="00D40119">
        <w:rPr>
          <w:rStyle w:val="21"/>
          <w:sz w:val="24"/>
          <w:szCs w:val="24"/>
        </w:rPr>
        <w:t xml:space="preserve">Приказ </w:t>
      </w:r>
      <w:r w:rsidRPr="00D40119">
        <w:rPr>
          <w:sz w:val="24"/>
          <w:szCs w:val="24"/>
        </w:rPr>
        <w:t>Министерства образования и науки Российской Федерации (</w:t>
      </w:r>
      <w:proofErr w:type="spellStart"/>
      <w:r w:rsidRPr="00D40119">
        <w:rPr>
          <w:sz w:val="24"/>
          <w:szCs w:val="24"/>
        </w:rPr>
        <w:t>Минобрнауки</w:t>
      </w:r>
      <w:proofErr w:type="spellEnd"/>
      <w:r w:rsidRPr="00D40119">
        <w:rPr>
          <w:sz w:val="24"/>
          <w:szCs w:val="24"/>
        </w:rPr>
        <w:t xml:space="preserve"> России) от 20 сентября 2013 г. </w:t>
      </w:r>
      <w:r w:rsidRPr="00D40119">
        <w:rPr>
          <w:sz w:val="24"/>
          <w:szCs w:val="24"/>
          <w:lang w:val="en-US" w:bidi="en-US"/>
        </w:rPr>
        <w:t>N</w:t>
      </w:r>
      <w:r w:rsidRPr="00D40119">
        <w:rPr>
          <w:sz w:val="24"/>
          <w:szCs w:val="24"/>
        </w:rPr>
        <w:t>1082 г. Москва «Об утверждении Положения о психолог</w:t>
      </w:r>
      <w:proofErr w:type="gramStart"/>
      <w:r w:rsidRPr="00D40119">
        <w:rPr>
          <w:sz w:val="24"/>
          <w:szCs w:val="24"/>
        </w:rPr>
        <w:t>о-</w:t>
      </w:r>
      <w:proofErr w:type="gramEnd"/>
      <w:r w:rsidRPr="00D40119">
        <w:rPr>
          <w:sz w:val="24"/>
          <w:szCs w:val="24"/>
        </w:rPr>
        <w:t xml:space="preserve"> медико- педагогической комиссии»</w:t>
      </w:r>
    </w:p>
    <w:p w:rsidR="004507BA" w:rsidRPr="00D40119" w:rsidRDefault="004507BA" w:rsidP="004507BA">
      <w:pPr>
        <w:pStyle w:val="20"/>
        <w:numPr>
          <w:ilvl w:val="0"/>
          <w:numId w:val="6"/>
        </w:numPr>
        <w:shd w:val="clear" w:color="auto" w:fill="auto"/>
        <w:tabs>
          <w:tab w:val="left" w:pos="227"/>
        </w:tabs>
        <w:spacing w:after="0" w:line="276" w:lineRule="auto"/>
        <w:jc w:val="both"/>
        <w:rPr>
          <w:sz w:val="24"/>
          <w:szCs w:val="24"/>
        </w:rPr>
      </w:pPr>
      <w:r w:rsidRPr="00D40119">
        <w:rPr>
          <w:rStyle w:val="21"/>
          <w:sz w:val="24"/>
          <w:szCs w:val="24"/>
        </w:rPr>
        <w:t xml:space="preserve">Приказ </w:t>
      </w:r>
      <w:r w:rsidRPr="00D40119">
        <w:rPr>
          <w:sz w:val="24"/>
          <w:szCs w:val="24"/>
        </w:rPr>
        <w:t>Министерства образования и науки РФ от 19.12.2014 г.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4507BA" w:rsidRPr="00D40119" w:rsidRDefault="004507BA" w:rsidP="004507BA">
      <w:pPr>
        <w:pStyle w:val="20"/>
        <w:numPr>
          <w:ilvl w:val="0"/>
          <w:numId w:val="6"/>
        </w:numPr>
        <w:shd w:val="clear" w:color="auto" w:fill="auto"/>
        <w:tabs>
          <w:tab w:val="left" w:pos="223"/>
        </w:tabs>
        <w:spacing w:after="0" w:line="276" w:lineRule="auto"/>
        <w:jc w:val="both"/>
        <w:rPr>
          <w:sz w:val="24"/>
          <w:szCs w:val="24"/>
        </w:rPr>
      </w:pPr>
      <w:r w:rsidRPr="00D40119">
        <w:rPr>
          <w:rStyle w:val="21"/>
          <w:sz w:val="24"/>
          <w:szCs w:val="24"/>
        </w:rPr>
        <w:t xml:space="preserve">Приказ </w:t>
      </w:r>
      <w:r w:rsidRPr="00D40119">
        <w:rPr>
          <w:sz w:val="24"/>
          <w:szCs w:val="24"/>
        </w:rPr>
        <w:t>Министерства образования и науки РФ от 19.12.2014 г.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нарушениями);</w:t>
      </w:r>
    </w:p>
    <w:p w:rsidR="004507BA" w:rsidRPr="00D40119" w:rsidRDefault="004507BA" w:rsidP="004507BA">
      <w:pPr>
        <w:pStyle w:val="20"/>
        <w:numPr>
          <w:ilvl w:val="0"/>
          <w:numId w:val="6"/>
        </w:numPr>
        <w:shd w:val="clear" w:color="auto" w:fill="auto"/>
        <w:tabs>
          <w:tab w:val="left" w:pos="256"/>
        </w:tabs>
        <w:spacing w:after="0" w:line="276" w:lineRule="auto"/>
        <w:jc w:val="both"/>
        <w:rPr>
          <w:sz w:val="24"/>
          <w:szCs w:val="24"/>
        </w:rPr>
      </w:pPr>
      <w:r w:rsidRPr="00D40119">
        <w:rPr>
          <w:rStyle w:val="21"/>
          <w:sz w:val="24"/>
          <w:szCs w:val="24"/>
        </w:rPr>
        <w:lastRenderedPageBreak/>
        <w:t xml:space="preserve">Приказ </w:t>
      </w:r>
      <w:r w:rsidRPr="00D40119">
        <w:rPr>
          <w:sz w:val="24"/>
          <w:szCs w:val="24"/>
        </w:rPr>
        <w:t xml:space="preserve">Министерства образования и науки РФ от 22.01.2014 г. № 32 «Об утверждении Порядка приема граждан на </w:t>
      </w:r>
      <w:proofErr w:type="gramStart"/>
      <w:r w:rsidRPr="00D40119">
        <w:rPr>
          <w:sz w:val="24"/>
          <w:szCs w:val="24"/>
        </w:rPr>
        <w:t>обучение по</w:t>
      </w:r>
      <w:proofErr w:type="gramEnd"/>
      <w:r w:rsidRPr="00D40119">
        <w:rPr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4507BA" w:rsidRPr="00D40119" w:rsidRDefault="004507BA" w:rsidP="004507BA">
      <w:pPr>
        <w:pStyle w:val="20"/>
        <w:numPr>
          <w:ilvl w:val="0"/>
          <w:numId w:val="6"/>
        </w:numPr>
        <w:shd w:val="clear" w:color="auto" w:fill="auto"/>
        <w:tabs>
          <w:tab w:val="left" w:pos="256"/>
        </w:tabs>
        <w:spacing w:after="0" w:line="276" w:lineRule="auto"/>
        <w:jc w:val="both"/>
        <w:rPr>
          <w:sz w:val="24"/>
          <w:szCs w:val="24"/>
        </w:rPr>
      </w:pPr>
      <w:r w:rsidRPr="00D40119">
        <w:rPr>
          <w:rStyle w:val="21"/>
          <w:sz w:val="24"/>
          <w:szCs w:val="24"/>
        </w:rPr>
        <w:t xml:space="preserve">Приказ </w:t>
      </w:r>
      <w:r w:rsidRPr="00D40119">
        <w:rPr>
          <w:sz w:val="24"/>
          <w:szCs w:val="24"/>
        </w:rPr>
        <w:t>Министерства образования, науки и молодежи Республики Крым №313 от 26.11.2014г. «Порядок организации инклюзивного обучения в образовательных организациях Республики Крым, реализующих основные общеобразовательные программы»</w:t>
      </w:r>
    </w:p>
    <w:p w:rsidR="00F83C2F" w:rsidRPr="00F83C2F" w:rsidRDefault="00F83C2F" w:rsidP="004507BA">
      <w:pPr>
        <w:pStyle w:val="20"/>
        <w:numPr>
          <w:ilvl w:val="0"/>
          <w:numId w:val="6"/>
        </w:numPr>
        <w:shd w:val="clear" w:color="auto" w:fill="auto"/>
        <w:tabs>
          <w:tab w:val="left" w:pos="256"/>
        </w:tabs>
        <w:spacing w:after="0" w:line="276" w:lineRule="auto"/>
        <w:jc w:val="both"/>
        <w:rPr>
          <w:sz w:val="24"/>
          <w:szCs w:val="24"/>
        </w:rPr>
      </w:pPr>
      <w:proofErr w:type="gramStart"/>
      <w:r w:rsidRPr="00F83C2F">
        <w:rPr>
          <w:b/>
          <w:sz w:val="24"/>
          <w:szCs w:val="24"/>
        </w:rPr>
        <w:t>Приказ</w:t>
      </w:r>
      <w:r w:rsidRPr="00F83C2F">
        <w:rPr>
          <w:sz w:val="24"/>
          <w:szCs w:val="24"/>
        </w:rPr>
        <w:t xml:space="preserve"> Министерства образования, науки и молодежи Республики Крым от 15.07.2024 г. № 1102/1076 «Об утверждении Порядка регламентации и оформления отношений государственной и муниципальной образовательной организации и (или)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организациях».</w:t>
      </w:r>
      <w:proofErr w:type="gramEnd"/>
    </w:p>
    <w:p w:rsidR="004507BA" w:rsidRPr="00CD09C0" w:rsidRDefault="004507BA" w:rsidP="004507BA">
      <w:pPr>
        <w:pStyle w:val="20"/>
        <w:numPr>
          <w:ilvl w:val="0"/>
          <w:numId w:val="6"/>
        </w:numPr>
        <w:shd w:val="clear" w:color="auto" w:fill="auto"/>
        <w:tabs>
          <w:tab w:val="left" w:pos="256"/>
        </w:tabs>
        <w:spacing w:after="0" w:line="276" w:lineRule="auto"/>
        <w:jc w:val="both"/>
        <w:rPr>
          <w:sz w:val="24"/>
          <w:szCs w:val="24"/>
        </w:rPr>
      </w:pPr>
      <w:r w:rsidRPr="00CD09C0">
        <w:rPr>
          <w:rStyle w:val="21"/>
          <w:sz w:val="24"/>
          <w:szCs w:val="24"/>
        </w:rPr>
        <w:t xml:space="preserve">Устав </w:t>
      </w:r>
      <w:r w:rsidRPr="00CD09C0">
        <w:rPr>
          <w:sz w:val="24"/>
          <w:szCs w:val="24"/>
        </w:rPr>
        <w:t>МБОУ «</w:t>
      </w:r>
      <w:proofErr w:type="spellStart"/>
      <w:r w:rsidRPr="00CD09C0">
        <w:rPr>
          <w:sz w:val="24"/>
          <w:szCs w:val="24"/>
        </w:rPr>
        <w:t>Виноградовская</w:t>
      </w:r>
      <w:proofErr w:type="spellEnd"/>
      <w:r w:rsidRPr="00CD09C0">
        <w:rPr>
          <w:sz w:val="24"/>
          <w:szCs w:val="24"/>
        </w:rPr>
        <w:t xml:space="preserve"> средняя школа»</w:t>
      </w:r>
    </w:p>
    <w:p w:rsidR="004507BA" w:rsidRPr="00CD09C0" w:rsidRDefault="004507BA" w:rsidP="004507BA">
      <w:pPr>
        <w:pStyle w:val="20"/>
        <w:shd w:val="clear" w:color="auto" w:fill="auto"/>
        <w:tabs>
          <w:tab w:val="left" w:pos="256"/>
        </w:tabs>
        <w:spacing w:after="0" w:line="276" w:lineRule="auto"/>
        <w:ind w:left="720" w:firstLine="0"/>
        <w:jc w:val="both"/>
        <w:rPr>
          <w:sz w:val="24"/>
          <w:szCs w:val="24"/>
        </w:rPr>
      </w:pPr>
    </w:p>
    <w:p w:rsidR="004507BA" w:rsidRPr="00CD09C0" w:rsidRDefault="004507BA" w:rsidP="004507B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1. Даты начала и окончания учебного года</w:t>
      </w:r>
    </w:p>
    <w:p w:rsidR="004507BA" w:rsidRPr="00CD09C0" w:rsidRDefault="004507BA" w:rsidP="004507B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D09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</w:t>
      </w:r>
      <w:r w:rsidR="00F83C2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="006F2E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 Дата начала учебного года: 01 сентября 2025</w:t>
      </w:r>
      <w:r w:rsidRPr="00CD09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года.</w:t>
      </w:r>
    </w:p>
    <w:p w:rsidR="004507BA" w:rsidRPr="00CD09C0" w:rsidRDefault="004507BA" w:rsidP="004507B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D09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1.2. </w:t>
      </w:r>
      <w:r w:rsidR="00F83C2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Дата окончания учебного года: 26</w:t>
      </w:r>
      <w:r w:rsidRPr="00CD09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6F2E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мая 2026</w:t>
      </w:r>
      <w:r w:rsidRPr="00CD09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года.</w:t>
      </w:r>
    </w:p>
    <w:p w:rsidR="004507BA" w:rsidRPr="00CD09C0" w:rsidRDefault="004507BA" w:rsidP="004507B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507BA" w:rsidRPr="00CD09C0" w:rsidRDefault="004507BA" w:rsidP="004507B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2. Продолжительность учебного года</w:t>
      </w:r>
    </w:p>
    <w:p w:rsidR="004507BA" w:rsidRPr="00CD09C0" w:rsidRDefault="004507BA" w:rsidP="004507B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D09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2.1. Продолжительность учебного года:</w:t>
      </w:r>
    </w:p>
    <w:p w:rsidR="004507BA" w:rsidRPr="00CD09C0" w:rsidRDefault="006F2EF3" w:rsidP="004507BA">
      <w:pPr>
        <w:numPr>
          <w:ilvl w:val="0"/>
          <w:numId w:val="7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7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кл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– 34 недели (160</w:t>
      </w:r>
      <w:r w:rsidR="004507BA" w:rsidRPr="00CD09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 </w:t>
      </w:r>
      <w:proofErr w:type="gramStart"/>
      <w:r w:rsidR="004507BA" w:rsidRPr="00CD09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учебных</w:t>
      </w:r>
      <w:proofErr w:type="gramEnd"/>
      <w:r w:rsidR="004507BA" w:rsidRPr="00CD09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дня).</w:t>
      </w:r>
    </w:p>
    <w:p w:rsidR="004507BA" w:rsidRPr="00CD09C0" w:rsidRDefault="004507BA" w:rsidP="004507B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D09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2.2. Продолжительность учебных периодов по четвертям в учебных неделях и учебных днях:</w:t>
      </w:r>
    </w:p>
    <w:p w:rsidR="004507BA" w:rsidRDefault="006F2EF3" w:rsidP="004507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7</w:t>
      </w:r>
      <w:r w:rsidR="00CD09C0" w:rsidRPr="00F83C2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класс</w:t>
      </w:r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2"/>
        <w:gridCol w:w="2100"/>
      </w:tblGrid>
      <w:tr w:rsidR="006F2EF3" w:rsidTr="00687DC5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7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6F2EF3" w:rsidTr="00687DC5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:rsidR="006F2EF3" w:rsidTr="00687DC5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6F2EF3" w:rsidTr="00687DC5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05.11.2025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3F04B0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6F2E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3F04B0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6F2EF3" w:rsidTr="00687DC5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27.03.2026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</w:tr>
      <w:tr w:rsidR="006F2EF3" w:rsidTr="00687DC5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06.04.2026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26.05.2026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6F2EF3" w:rsidTr="00687DC5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3F04B0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</w:tr>
    </w:tbl>
    <w:p w:rsidR="006F2EF3" w:rsidRDefault="006F2EF3" w:rsidP="004507B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4507BA" w:rsidRDefault="004507BA" w:rsidP="004507B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F2EF3" w:rsidRDefault="006F2EF3" w:rsidP="004507B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F2EF3" w:rsidRDefault="006F2EF3" w:rsidP="004507B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F2EF3" w:rsidRDefault="006F2EF3" w:rsidP="004507B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F2EF3" w:rsidRDefault="006F2EF3" w:rsidP="004507B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F2EF3" w:rsidRDefault="006F2EF3" w:rsidP="004507B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F2EF3" w:rsidRDefault="006F2EF3" w:rsidP="004507B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F2EF3" w:rsidRDefault="006F2EF3" w:rsidP="004507B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F2EF3" w:rsidRPr="00CD09C0" w:rsidRDefault="006F2EF3" w:rsidP="004507B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507BA" w:rsidRPr="00CD09C0" w:rsidRDefault="004507BA" w:rsidP="004507B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3. Сроки и продолжительность каникул</w:t>
      </w:r>
    </w:p>
    <w:p w:rsidR="004507BA" w:rsidRPr="00CD09C0" w:rsidRDefault="004507BA" w:rsidP="004507B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4507BA" w:rsidRDefault="006F2EF3" w:rsidP="004507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7</w:t>
      </w:r>
      <w:r w:rsidR="004507BA"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507BA"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>к</w:t>
      </w:r>
      <w:r w:rsidR="00CD09C0"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>ласс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6F2EF3" w:rsidTr="00687DC5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каникул</w:t>
            </w:r>
          </w:p>
        </w:tc>
      </w:tr>
      <w:tr w:rsidR="006F2EF3" w:rsidTr="00687DC5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2EF3" w:rsidTr="00687DC5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6F2EF3" w:rsidTr="00687DC5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3F04B0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6F2E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3F04B0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6F2EF3" w:rsidTr="00687DC5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F2EF3" w:rsidTr="00687DC5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3F04B0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</w:tbl>
    <w:p w:rsidR="006F2EF3" w:rsidRDefault="006F2EF3" w:rsidP="004507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F2EF3" w:rsidRPr="006F2EF3" w:rsidRDefault="006F2EF3" w:rsidP="004507B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4507BA" w:rsidRPr="00CD09C0" w:rsidRDefault="004507BA" w:rsidP="004507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</w:pPr>
    </w:p>
    <w:p w:rsidR="004507BA" w:rsidRPr="00CD09C0" w:rsidRDefault="004507BA" w:rsidP="004507B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507BA" w:rsidRPr="00CD09C0" w:rsidRDefault="004507BA" w:rsidP="004507B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4. Сроки проведения промежуточной аттестации</w:t>
      </w:r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(ПА)</w:t>
      </w:r>
    </w:p>
    <w:p w:rsidR="006F2EF3" w:rsidRDefault="006F2EF3" w:rsidP="006F2EF3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5-8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:rsidR="004507BA" w:rsidRPr="00CD09C0" w:rsidRDefault="004507BA" w:rsidP="004507B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4507BA" w:rsidRPr="00CD09C0" w:rsidRDefault="004507BA" w:rsidP="004507B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5094"/>
      </w:tblGrid>
      <w:tr w:rsidR="004507BA" w:rsidRPr="00CD09C0" w:rsidTr="006F2E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Период</w:t>
            </w:r>
            <w:proofErr w:type="spellEnd"/>
            <w:r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учебной</w:t>
            </w:r>
            <w:proofErr w:type="spellEnd"/>
            <w:r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50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6F2EF3" w:rsidP="00450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  <w:r w:rsidR="00CD09C0"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D09C0"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класс</w:t>
            </w:r>
            <w:proofErr w:type="spellEnd"/>
          </w:p>
        </w:tc>
      </w:tr>
      <w:tr w:rsidR="004507BA" w:rsidRPr="00CD09C0" w:rsidTr="006F2EF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Учебная</w:t>
            </w:r>
            <w:proofErr w:type="spellEnd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дней</w:t>
            </w:r>
            <w:proofErr w:type="spellEnd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50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</w:tr>
      <w:tr w:rsidR="004507BA" w:rsidRPr="00CD09C0" w:rsidTr="006F2EF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Урок</w:t>
            </w:r>
            <w:proofErr w:type="spellEnd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минут</w:t>
            </w:r>
            <w:proofErr w:type="spellEnd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50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45</w:t>
            </w:r>
          </w:p>
        </w:tc>
      </w:tr>
      <w:tr w:rsidR="004507BA" w:rsidRPr="00CD09C0" w:rsidTr="006F2EF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Перерыв</w:t>
            </w:r>
            <w:proofErr w:type="spellEnd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минут</w:t>
            </w:r>
            <w:proofErr w:type="spellEnd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50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10–20</w:t>
            </w:r>
          </w:p>
        </w:tc>
      </w:tr>
      <w:tr w:rsidR="004507BA" w:rsidRPr="00CD09C0" w:rsidTr="006F2EF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Периодичность</w:t>
            </w:r>
            <w:proofErr w:type="spellEnd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промежуточной</w:t>
            </w:r>
            <w:proofErr w:type="spellEnd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аттестации</w:t>
            </w:r>
            <w:proofErr w:type="spellEnd"/>
          </w:p>
        </w:tc>
        <w:tc>
          <w:tcPr>
            <w:tcW w:w="50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раз</w:t>
            </w:r>
            <w:proofErr w:type="spellEnd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год</w:t>
            </w:r>
            <w:proofErr w:type="spellEnd"/>
          </w:p>
        </w:tc>
      </w:tr>
    </w:tbl>
    <w:p w:rsidR="004507BA" w:rsidRPr="00CD09C0" w:rsidRDefault="004507BA" w:rsidP="004507B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507BA" w:rsidRPr="00CD09C0" w:rsidRDefault="004507BA" w:rsidP="004507B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5.2. </w:t>
      </w:r>
      <w:proofErr w:type="spellStart"/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>Расписание</w:t>
      </w:r>
      <w:proofErr w:type="spellEnd"/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>звонков</w:t>
      </w:r>
      <w:proofErr w:type="spellEnd"/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и </w:t>
      </w:r>
      <w:proofErr w:type="spellStart"/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>перемен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3066"/>
        <w:gridCol w:w="3515"/>
      </w:tblGrid>
      <w:tr w:rsidR="004507BA" w:rsidRPr="00CD09C0" w:rsidTr="004507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Продолжительность</w:t>
            </w:r>
            <w:proofErr w:type="spellEnd"/>
            <w:r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Продолжительность</w:t>
            </w:r>
            <w:proofErr w:type="spellEnd"/>
            <w:r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перемены</w:t>
            </w:r>
            <w:proofErr w:type="spellEnd"/>
          </w:p>
        </w:tc>
      </w:tr>
      <w:tr w:rsidR="004507BA" w:rsidRPr="00CD09C0" w:rsidTr="004507B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CD09C0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D09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13.30-14.10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CD09C0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="004507BA"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0 </w:t>
            </w:r>
            <w:proofErr w:type="spellStart"/>
            <w:r w:rsidR="004507BA"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минут</w:t>
            </w:r>
            <w:proofErr w:type="spellEnd"/>
          </w:p>
        </w:tc>
      </w:tr>
      <w:tr w:rsidR="004507BA" w:rsidRPr="00CD09C0" w:rsidTr="004507B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CD09C0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D09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14.20-15.05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CD09C0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="004507BA"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0 </w:t>
            </w:r>
            <w:proofErr w:type="spellStart"/>
            <w:r w:rsidR="004507BA"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минут</w:t>
            </w:r>
            <w:proofErr w:type="spellEnd"/>
          </w:p>
        </w:tc>
      </w:tr>
      <w:tr w:rsidR="004507BA" w:rsidRPr="00CD09C0" w:rsidTr="004507B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CD09C0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D09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15.35-16.20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CD09C0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="004507BA"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0 </w:t>
            </w:r>
            <w:proofErr w:type="spellStart"/>
            <w:r w:rsidR="004507BA"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минут</w:t>
            </w:r>
            <w:proofErr w:type="spellEnd"/>
          </w:p>
        </w:tc>
      </w:tr>
      <w:tr w:rsidR="004507BA" w:rsidRPr="00CD09C0" w:rsidTr="004507B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CD09C0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D09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16.30-17.05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507BA" w:rsidRPr="00CD09C0" w:rsidTr="004507BA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Перерыв между уроками и занятиями внеурочной деятельности – 30 минут</w:t>
            </w:r>
          </w:p>
        </w:tc>
      </w:tr>
      <w:tr w:rsidR="004507BA" w:rsidRPr="00CD09C0" w:rsidTr="004507B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Внеурочная</w:t>
            </w:r>
            <w:proofErr w:type="spellEnd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CD09C0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="004507BA"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</w:t>
            </w:r>
            <w:r w:rsidR="004507BA"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="004507BA"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:</w:t>
            </w:r>
            <w:r w:rsidR="004507BA"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–</w:t>
            </w:r>
          </w:p>
        </w:tc>
      </w:tr>
    </w:tbl>
    <w:p w:rsidR="004507BA" w:rsidRPr="00CD09C0" w:rsidRDefault="004507BA" w:rsidP="004507B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507BA" w:rsidRPr="00CD09C0" w:rsidRDefault="004507BA" w:rsidP="004507B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</w:pPr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5.3. </w:t>
      </w:r>
      <w:proofErr w:type="spellStart"/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>Распределение</w:t>
      </w:r>
      <w:proofErr w:type="spellEnd"/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>образовательной</w:t>
      </w:r>
      <w:proofErr w:type="spellEnd"/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>недельной</w:t>
      </w:r>
      <w:proofErr w:type="spellEnd"/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14"/>
        <w:gridCol w:w="936"/>
      </w:tblGrid>
      <w:tr w:rsidR="00CD09C0" w:rsidRPr="00CD09C0" w:rsidTr="004507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9C0" w:rsidRPr="00CD09C0" w:rsidRDefault="00CD09C0" w:rsidP="004507B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lastRenderedPageBreak/>
              <w:t>Образовательная</w:t>
            </w:r>
            <w:proofErr w:type="spellEnd"/>
            <w:r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9C0" w:rsidRPr="00CD09C0" w:rsidRDefault="006F2EF3" w:rsidP="00450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  <w:r w:rsidR="00CD09C0"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D09C0"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класс</w:t>
            </w:r>
            <w:proofErr w:type="spellEnd"/>
          </w:p>
        </w:tc>
      </w:tr>
      <w:tr w:rsidR="00CD09C0" w:rsidRPr="00CD09C0" w:rsidTr="004507B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9C0" w:rsidRPr="00CD09C0" w:rsidRDefault="00CD09C0" w:rsidP="004507B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9C0" w:rsidRPr="000C553A" w:rsidRDefault="006F2EF3" w:rsidP="00450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</w:tr>
      <w:tr w:rsidR="00CD09C0" w:rsidRPr="00CD09C0" w:rsidTr="004507B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9C0" w:rsidRPr="00CD09C0" w:rsidRDefault="00CD09C0" w:rsidP="004507B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9C0" w:rsidRPr="00CD09C0" w:rsidRDefault="000C553A" w:rsidP="00450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</w:tbl>
    <w:p w:rsidR="004507BA" w:rsidRPr="00CD09C0" w:rsidRDefault="004507BA" w:rsidP="004507B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0C553A" w:rsidRDefault="000C553A" w:rsidP="000C5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индивидуальным календарным учебным графиком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а)/ согласовываю</w:t>
      </w:r>
    </w:p>
    <w:p w:rsidR="000C553A" w:rsidRDefault="000C553A" w:rsidP="000C5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53A" w:rsidRDefault="000C553A" w:rsidP="000C5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53A" w:rsidRDefault="000C553A" w:rsidP="000C5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«______»________________20_____                    _____________________________</w:t>
      </w:r>
    </w:p>
    <w:p w:rsidR="000C553A" w:rsidRPr="008630A7" w:rsidRDefault="000C553A" w:rsidP="000C553A">
      <w:pPr>
        <w:spacing w:after="0" w:line="240" w:lineRule="auto"/>
        <w:ind w:left="49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/Ф.И.О.</w:t>
      </w:r>
      <w:r w:rsidR="002526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B21EE1" w:rsidRPr="00CD09C0" w:rsidRDefault="00B21EE1" w:rsidP="004B1DF7">
      <w:pPr>
        <w:spacing w:line="240" w:lineRule="auto"/>
        <w:ind w:left="-142" w:firstLine="142"/>
        <w:rPr>
          <w:sz w:val="24"/>
          <w:szCs w:val="24"/>
        </w:rPr>
      </w:pPr>
    </w:p>
    <w:sectPr w:rsidR="00B21EE1" w:rsidRPr="00CD09C0" w:rsidSect="001B7FFE">
      <w:footerReference w:type="default" r:id="rId8"/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451" w:rsidRDefault="00495451">
      <w:pPr>
        <w:spacing w:after="0" w:line="240" w:lineRule="auto"/>
      </w:pPr>
      <w:r>
        <w:separator/>
      </w:r>
    </w:p>
  </w:endnote>
  <w:endnote w:type="continuationSeparator" w:id="0">
    <w:p w:rsidR="00495451" w:rsidRDefault="0049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078907"/>
      <w:docPartObj>
        <w:docPartGallery w:val="Page Numbers (Bottom of Page)"/>
        <w:docPartUnique/>
      </w:docPartObj>
    </w:sdtPr>
    <w:sdtEndPr/>
    <w:sdtContent>
      <w:p w:rsidR="004507BA" w:rsidRDefault="004507BA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F21">
          <w:rPr>
            <w:noProof/>
          </w:rPr>
          <w:t>3</w:t>
        </w:r>
        <w:r>
          <w:fldChar w:fldCharType="end"/>
        </w:r>
      </w:p>
    </w:sdtContent>
  </w:sdt>
  <w:p w:rsidR="004507BA" w:rsidRDefault="004507BA" w:rsidP="004507B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451" w:rsidRDefault="00495451">
      <w:pPr>
        <w:spacing w:after="0" w:line="240" w:lineRule="auto"/>
      </w:pPr>
      <w:r>
        <w:separator/>
      </w:r>
    </w:p>
  </w:footnote>
  <w:footnote w:type="continuationSeparator" w:id="0">
    <w:p w:rsidR="00495451" w:rsidRDefault="00495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7186"/>
    <w:multiLevelType w:val="multilevel"/>
    <w:tmpl w:val="C8E6CF4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54D1DC2"/>
    <w:multiLevelType w:val="hybridMultilevel"/>
    <w:tmpl w:val="74382322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7D10C9D"/>
    <w:multiLevelType w:val="hybridMultilevel"/>
    <w:tmpl w:val="0F36F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CA6340"/>
    <w:multiLevelType w:val="hybridMultilevel"/>
    <w:tmpl w:val="E3C487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F2082"/>
    <w:multiLevelType w:val="hybridMultilevel"/>
    <w:tmpl w:val="3500B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9A"/>
    <w:rsid w:val="000C553A"/>
    <w:rsid w:val="001B7FFE"/>
    <w:rsid w:val="00252686"/>
    <w:rsid w:val="00252C1E"/>
    <w:rsid w:val="002D02E5"/>
    <w:rsid w:val="003F04B0"/>
    <w:rsid w:val="004507BA"/>
    <w:rsid w:val="00472922"/>
    <w:rsid w:val="00495451"/>
    <w:rsid w:val="004B1DF7"/>
    <w:rsid w:val="006E240F"/>
    <w:rsid w:val="006F2EF3"/>
    <w:rsid w:val="006F43D9"/>
    <w:rsid w:val="00755B9A"/>
    <w:rsid w:val="00796F80"/>
    <w:rsid w:val="007A46D0"/>
    <w:rsid w:val="008B648E"/>
    <w:rsid w:val="00AB6856"/>
    <w:rsid w:val="00AB7A5B"/>
    <w:rsid w:val="00B21EE1"/>
    <w:rsid w:val="00B81C6F"/>
    <w:rsid w:val="00B82F21"/>
    <w:rsid w:val="00B97A8F"/>
    <w:rsid w:val="00C01CD4"/>
    <w:rsid w:val="00C26526"/>
    <w:rsid w:val="00CD09C0"/>
    <w:rsid w:val="00CE51FA"/>
    <w:rsid w:val="00D80ACB"/>
    <w:rsid w:val="00D84658"/>
    <w:rsid w:val="00E323CB"/>
    <w:rsid w:val="00EE0937"/>
    <w:rsid w:val="00F613F0"/>
    <w:rsid w:val="00F8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55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55B9A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755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755B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5B9A"/>
    <w:pPr>
      <w:widowControl w:val="0"/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1">
    <w:name w:val="Основной текст (2) + Полужирный"/>
    <w:basedOn w:val="2"/>
    <w:rsid w:val="00755B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4B1DF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B7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7FFE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B7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B7FFE"/>
    <w:rPr>
      <w:rFonts w:eastAsiaTheme="minorEastAsia"/>
      <w:lang w:eastAsia="ru-RU"/>
    </w:rPr>
  </w:style>
  <w:style w:type="paragraph" w:customStyle="1" w:styleId="13NormDOC-txt">
    <w:name w:val="13NormDOC-txt"/>
    <w:basedOn w:val="a"/>
    <w:uiPriority w:val="99"/>
    <w:rsid w:val="006F2EF3"/>
    <w:pPr>
      <w:spacing w:before="113" w:after="0" w:line="220" w:lineRule="atLeast"/>
      <w:ind w:left="567" w:right="567"/>
      <w:jc w:val="both"/>
    </w:pPr>
    <w:rPr>
      <w:rFonts w:ascii="TextBookC" w:eastAsiaTheme="minorHAnsi" w:hAnsi="TextBookC" w:cs="TextBookC"/>
      <w:color w:val="000000"/>
      <w:spacing w:val="-2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55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55B9A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755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755B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5B9A"/>
    <w:pPr>
      <w:widowControl w:val="0"/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1">
    <w:name w:val="Основной текст (2) + Полужирный"/>
    <w:basedOn w:val="2"/>
    <w:rsid w:val="00755B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4B1DF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B7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7FFE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B7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B7FFE"/>
    <w:rPr>
      <w:rFonts w:eastAsiaTheme="minorEastAsia"/>
      <w:lang w:eastAsia="ru-RU"/>
    </w:rPr>
  </w:style>
  <w:style w:type="paragraph" w:customStyle="1" w:styleId="13NormDOC-txt">
    <w:name w:val="13NormDOC-txt"/>
    <w:basedOn w:val="a"/>
    <w:uiPriority w:val="99"/>
    <w:rsid w:val="006F2EF3"/>
    <w:pPr>
      <w:spacing w:before="113" w:after="0" w:line="220" w:lineRule="atLeast"/>
      <w:ind w:left="567" w:right="567"/>
      <w:jc w:val="both"/>
    </w:pPr>
    <w:rPr>
      <w:rFonts w:ascii="TextBookC" w:eastAsiaTheme="minorHAnsi" w:hAnsi="TextBookC" w:cs="TextBookC"/>
      <w:color w:val="000000"/>
      <w:spacing w:val="-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2024-10-02T14:15:00Z</cp:lastPrinted>
  <dcterms:created xsi:type="dcterms:W3CDTF">2025-10-30T12:18:00Z</dcterms:created>
  <dcterms:modified xsi:type="dcterms:W3CDTF">2025-12-05T06:23:00Z</dcterms:modified>
</cp:coreProperties>
</file>